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E26A55" w14:textId="7941D64E" w:rsidR="005654CC" w:rsidRPr="00F21F2D" w:rsidRDefault="00715D2E" w:rsidP="000E1131">
      <w:pPr>
        <w:pStyle w:val="SubTitle1"/>
        <w:rPr>
          <w:bCs/>
          <w:sz w:val="28"/>
          <w:szCs w:val="28"/>
          <w:lang w:val="hr-HR"/>
        </w:rPr>
      </w:pPr>
      <w:r w:rsidRPr="00F21F2D">
        <w:rPr>
          <w:bCs/>
          <w:sz w:val="28"/>
          <w:szCs w:val="28"/>
          <w:lang w:val="hr-HR"/>
        </w:rPr>
        <w:t xml:space="preserve">OBRAZAC </w:t>
      </w:r>
      <w:r w:rsidR="007769E5" w:rsidRPr="00F21F2D">
        <w:rPr>
          <w:bCs/>
          <w:sz w:val="28"/>
          <w:szCs w:val="28"/>
          <w:lang w:val="hr-HR"/>
        </w:rPr>
        <w:t>PRIJAVE</w:t>
      </w:r>
      <w:r w:rsidR="00B105E8" w:rsidRPr="00F21F2D">
        <w:rPr>
          <w:bCs/>
          <w:sz w:val="28"/>
          <w:szCs w:val="28"/>
          <w:lang w:val="hr-HR"/>
        </w:rPr>
        <w:t xml:space="preserve">  </w:t>
      </w:r>
    </w:p>
    <w:p w14:paraId="72A642BD" w14:textId="77777777" w:rsidR="00715D2E" w:rsidRPr="00F21F2D" w:rsidRDefault="00715D2E" w:rsidP="005654CC">
      <w:pPr>
        <w:jc w:val="center"/>
        <w:rPr>
          <w:b/>
          <w:bCs/>
          <w:sz w:val="32"/>
        </w:rPr>
      </w:pPr>
    </w:p>
    <w:p w14:paraId="6F5B49B7" w14:textId="77777777" w:rsidR="005654CC" w:rsidRPr="00F21F2D" w:rsidRDefault="005654CC" w:rsidP="005654CC">
      <w:pPr>
        <w:jc w:val="center"/>
        <w:rPr>
          <w:b/>
          <w:bCs/>
          <w:sz w:val="32"/>
        </w:rPr>
      </w:pPr>
    </w:p>
    <w:p w14:paraId="1C27D177" w14:textId="77777777" w:rsidR="00B105E8" w:rsidRPr="00F21F2D" w:rsidRDefault="00B105E8" w:rsidP="00715D2E">
      <w:pPr>
        <w:suppressAutoHyphens w:val="0"/>
        <w:spacing w:after="120"/>
        <w:jc w:val="center"/>
        <w:rPr>
          <w:b/>
          <w:bCs/>
          <w:lang w:eastAsia="hr-HR"/>
        </w:rPr>
      </w:pPr>
      <w:r w:rsidRPr="00F21F2D">
        <w:rPr>
          <w:b/>
          <w:bCs/>
          <w:lang w:eastAsia="hr-HR"/>
        </w:rPr>
        <w:t>J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A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V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N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I</w:t>
      </w:r>
      <w:r w:rsidR="00715D2E" w:rsidRPr="00F21F2D">
        <w:rPr>
          <w:b/>
          <w:bCs/>
          <w:lang w:eastAsia="hr-HR"/>
        </w:rPr>
        <w:t xml:space="preserve">  </w:t>
      </w:r>
      <w:r w:rsidRPr="00F21F2D">
        <w:rPr>
          <w:b/>
          <w:bCs/>
          <w:lang w:eastAsia="hr-HR"/>
        </w:rPr>
        <w:t xml:space="preserve"> N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A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T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J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E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Č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>A</w:t>
      </w:r>
      <w:r w:rsidR="00715D2E" w:rsidRPr="00F21F2D">
        <w:rPr>
          <w:b/>
          <w:bCs/>
          <w:lang w:eastAsia="hr-HR"/>
        </w:rPr>
        <w:t xml:space="preserve"> </w:t>
      </w:r>
      <w:r w:rsidRPr="00F21F2D">
        <w:rPr>
          <w:b/>
          <w:bCs/>
          <w:lang w:eastAsia="hr-HR"/>
        </w:rPr>
        <w:t xml:space="preserve">J </w:t>
      </w:r>
    </w:p>
    <w:p w14:paraId="1C04F84E" w14:textId="77777777" w:rsidR="00FC6997" w:rsidRDefault="00FC6997" w:rsidP="007769E5">
      <w:pPr>
        <w:suppressAutoHyphens w:val="0"/>
        <w:jc w:val="center"/>
        <w:rPr>
          <w:b/>
          <w:bCs/>
          <w:lang w:eastAsia="hr-HR"/>
        </w:rPr>
      </w:pPr>
      <w:r w:rsidRPr="00F21F2D">
        <w:rPr>
          <w:b/>
          <w:bCs/>
          <w:lang w:eastAsia="hr-HR"/>
        </w:rPr>
        <w:t xml:space="preserve">ZA DODJELU POSLOVNIH PROSTORA U VLASNIŠTVU GRADA VALPOVA </w:t>
      </w:r>
    </w:p>
    <w:p w14:paraId="70ED8529" w14:textId="48B9D3F3" w:rsidR="00741CFF" w:rsidRPr="00F21F2D" w:rsidRDefault="00FC6997" w:rsidP="007769E5">
      <w:pPr>
        <w:suppressAutoHyphens w:val="0"/>
        <w:jc w:val="center"/>
        <w:rPr>
          <w:b/>
          <w:bCs/>
          <w:lang w:eastAsia="hr-HR"/>
        </w:rPr>
      </w:pPr>
      <w:r w:rsidRPr="00F21F2D">
        <w:rPr>
          <w:b/>
          <w:bCs/>
          <w:lang w:eastAsia="hr-HR"/>
        </w:rPr>
        <w:t>NA KORIŠTENJE UDRUGAMA</w:t>
      </w:r>
    </w:p>
    <w:p w14:paraId="631A5EB8" w14:textId="265BFAD7" w:rsidR="00741CFF" w:rsidRDefault="00741CFF" w:rsidP="00B105E8">
      <w:pPr>
        <w:suppressAutoHyphens w:val="0"/>
        <w:jc w:val="center"/>
        <w:rPr>
          <w:b/>
          <w:lang w:eastAsia="hr-HR"/>
        </w:rPr>
      </w:pPr>
    </w:p>
    <w:p w14:paraId="31B2E24C" w14:textId="77777777" w:rsidR="00A53915" w:rsidRDefault="00A53915" w:rsidP="00B105E8">
      <w:pPr>
        <w:suppressAutoHyphens w:val="0"/>
        <w:jc w:val="center"/>
        <w:rPr>
          <w:b/>
          <w:lang w:eastAsia="hr-HR"/>
        </w:rPr>
      </w:pPr>
    </w:p>
    <w:p w14:paraId="05B0972F" w14:textId="77777777" w:rsidR="00715D2E" w:rsidRDefault="00715D2E" w:rsidP="00B105E8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A53915" w14:paraId="5889D557" w14:textId="77777777" w:rsidTr="001438D3">
        <w:trPr>
          <w:trHeight w:val="1116"/>
        </w:trPr>
        <w:tc>
          <w:tcPr>
            <w:tcW w:w="4804" w:type="dxa"/>
            <w:shd w:val="clear" w:color="auto" w:fill="FFFF00"/>
            <w:vAlign w:val="center"/>
          </w:tcPr>
          <w:p w14:paraId="1C2E2BFF" w14:textId="5EC0C501" w:rsidR="00A53915" w:rsidRPr="008270A5" w:rsidRDefault="00A53915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 w:rsidRPr="008270A5">
              <w:rPr>
                <w:bCs/>
                <w:sz w:val="24"/>
                <w:szCs w:val="24"/>
                <w:lang w:val="hr-HR"/>
              </w:rPr>
              <w:t>NAZIV UDRUGE:</w:t>
            </w:r>
          </w:p>
        </w:tc>
        <w:tc>
          <w:tcPr>
            <w:tcW w:w="4824" w:type="dxa"/>
            <w:vAlign w:val="center"/>
          </w:tcPr>
          <w:p w14:paraId="325A9819" w14:textId="77777777" w:rsidR="00A53915" w:rsidRPr="008270A5" w:rsidRDefault="00A53915" w:rsidP="00715D2E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  <w:tr w:rsidR="00715D2E" w14:paraId="330794C1" w14:textId="77777777" w:rsidTr="008270A5">
        <w:trPr>
          <w:trHeight w:val="683"/>
        </w:trPr>
        <w:tc>
          <w:tcPr>
            <w:tcW w:w="4804" w:type="dxa"/>
            <w:shd w:val="clear" w:color="auto" w:fill="FFFF00"/>
            <w:vAlign w:val="center"/>
          </w:tcPr>
          <w:p w14:paraId="7392F2B5" w14:textId="77777777" w:rsidR="00715D2E" w:rsidRPr="008270A5" w:rsidRDefault="00715D2E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 w:rsidRPr="008270A5">
              <w:rPr>
                <w:bCs/>
                <w:sz w:val="24"/>
                <w:szCs w:val="24"/>
                <w:lang w:val="hr-HR"/>
              </w:rPr>
              <w:t>Datum objave Javnog natječaja</w:t>
            </w:r>
          </w:p>
        </w:tc>
        <w:tc>
          <w:tcPr>
            <w:tcW w:w="4824" w:type="dxa"/>
            <w:shd w:val="clear" w:color="auto" w:fill="FFFF00"/>
            <w:vAlign w:val="center"/>
          </w:tcPr>
          <w:p w14:paraId="6775F367" w14:textId="1160D49D" w:rsidR="00715D2E" w:rsidRPr="006D2A80" w:rsidRDefault="00715D2E" w:rsidP="00715D2E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  <w:tr w:rsidR="00715D2E" w14:paraId="024F690F" w14:textId="77777777" w:rsidTr="008270A5">
        <w:trPr>
          <w:trHeight w:val="683"/>
        </w:trPr>
        <w:tc>
          <w:tcPr>
            <w:tcW w:w="4804" w:type="dxa"/>
            <w:shd w:val="clear" w:color="auto" w:fill="FFFF00"/>
            <w:vAlign w:val="center"/>
          </w:tcPr>
          <w:p w14:paraId="44E27DE4" w14:textId="77777777" w:rsidR="00715D2E" w:rsidRPr="008270A5" w:rsidRDefault="00715D2E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 w:rsidRPr="008270A5">
              <w:rPr>
                <w:bCs/>
                <w:sz w:val="24"/>
                <w:szCs w:val="24"/>
                <w:lang w:val="hr-HR"/>
              </w:rPr>
              <w:t>Rok za dostavu prijava na Javni natječaj</w:t>
            </w:r>
          </w:p>
        </w:tc>
        <w:tc>
          <w:tcPr>
            <w:tcW w:w="4824" w:type="dxa"/>
            <w:shd w:val="clear" w:color="auto" w:fill="FFFF00"/>
            <w:vAlign w:val="center"/>
          </w:tcPr>
          <w:p w14:paraId="40045C22" w14:textId="4AC93F2F" w:rsidR="00715D2E" w:rsidRPr="006D2A80" w:rsidRDefault="00715D2E" w:rsidP="00715D2E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</w:tbl>
    <w:p w14:paraId="3B7E1CB9" w14:textId="3ACA57C7" w:rsidR="00442D09" w:rsidRDefault="00442D09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F9639B7" w14:textId="41312C2C" w:rsidR="00A53915" w:rsidRDefault="00A53915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6787638" w14:textId="77777777" w:rsidR="00A53915" w:rsidRDefault="00A53915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D2E" w14:paraId="2FECDEF6" w14:textId="77777777" w:rsidTr="001438D3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7020A87E" w14:textId="77777777" w:rsidR="00715D2E" w:rsidRPr="00715D2E" w:rsidRDefault="00715D2E" w:rsidP="00715D2E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715D2E" w14:paraId="00AD063D" w14:textId="77777777" w:rsidTr="00715D2E">
        <w:trPr>
          <w:trHeight w:val="1340"/>
        </w:trPr>
        <w:tc>
          <w:tcPr>
            <w:tcW w:w="9854" w:type="dxa"/>
            <w:vAlign w:val="center"/>
          </w:tcPr>
          <w:p w14:paraId="2D326081" w14:textId="3031A45B" w:rsidR="00715D2E" w:rsidRPr="00715D2E" w:rsidRDefault="00715D2E" w:rsidP="00715D2E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 xml:space="preserve">Obrasca pažljivo pročitate Javni natječaj. Obrazac </w:t>
            </w:r>
            <w:r w:rsidR="001438D3">
              <w:rPr>
                <w:b w:val="0"/>
                <w:sz w:val="24"/>
                <w:szCs w:val="24"/>
                <w:lang w:val="hr-HR"/>
              </w:rPr>
              <w:t xml:space="preserve">prijave </w:t>
            </w:r>
            <w:r w:rsidRPr="00715D2E">
              <w:rPr>
                <w:b w:val="0"/>
                <w:sz w:val="24"/>
                <w:szCs w:val="24"/>
                <w:lang w:val="hr-HR"/>
              </w:rPr>
              <w:t>popunite pažljivo i što je moguć</w:t>
            </w:r>
            <w:r w:rsidR="001438D3">
              <w:rPr>
                <w:b w:val="0"/>
                <w:sz w:val="24"/>
                <w:szCs w:val="24"/>
                <w:lang w:val="hr-HR"/>
              </w:rPr>
              <w:t xml:space="preserve">e jasnije. </w:t>
            </w:r>
            <w:r w:rsidRPr="00715D2E">
              <w:rPr>
                <w:b w:val="0"/>
                <w:sz w:val="24"/>
                <w:szCs w:val="24"/>
                <w:lang w:val="hr-HR"/>
              </w:rPr>
              <w:t xml:space="preserve">Budite precizni i navedite dovoljno detalja koji će omogućiti jasnoću </w:t>
            </w:r>
            <w:r w:rsidR="001438D3">
              <w:rPr>
                <w:b w:val="0"/>
                <w:sz w:val="24"/>
                <w:szCs w:val="24"/>
                <w:lang w:val="hr-HR"/>
              </w:rPr>
              <w:t>prijave.</w:t>
            </w:r>
          </w:p>
        </w:tc>
      </w:tr>
      <w:tr w:rsidR="00715D2E" w14:paraId="70C73E8E" w14:textId="77777777" w:rsidTr="001438D3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08D50FAE" w14:textId="434E870C" w:rsidR="00715D2E" w:rsidRPr="00715D2E" w:rsidRDefault="00715D2E" w:rsidP="00715D2E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 xml:space="preserve">brazac </w:t>
            </w:r>
            <w:r w:rsidR="001438D3">
              <w:rPr>
                <w:rFonts w:eastAsia="Arial Unicode MS"/>
                <w:b/>
                <w:bCs/>
              </w:rPr>
              <w:t>prijave ispunite i</w:t>
            </w:r>
            <w:r>
              <w:rPr>
                <w:rFonts w:eastAsia="Arial Unicode MS"/>
                <w:b/>
                <w:bCs/>
              </w:rPr>
              <w:t>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14:paraId="26B7C9B5" w14:textId="77777777" w:rsidR="00715D2E" w:rsidRDefault="00715D2E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3C1E736" w14:textId="7B7AF612" w:rsidR="00715D2E" w:rsidRDefault="00715D2E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73F0787" w14:textId="08108A9B" w:rsidR="001438D3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DA21780" w14:textId="4E6C765F" w:rsidR="001438D3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205F181" w14:textId="77777777" w:rsidR="001438D3" w:rsidRPr="00741CFF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0D0073D" w14:textId="0A23DB18" w:rsidR="00B105E8" w:rsidRDefault="00B105E8" w:rsidP="005654CC">
      <w:pPr>
        <w:pStyle w:val="SubTitle2"/>
        <w:rPr>
          <w:b w:val="0"/>
          <w:szCs w:val="32"/>
          <w:lang w:val="hr-HR"/>
        </w:rPr>
      </w:pPr>
    </w:p>
    <w:p w14:paraId="1C98E9BC" w14:textId="77777777" w:rsidR="006D2A80" w:rsidRPr="00741CFF" w:rsidRDefault="006D2A80" w:rsidP="005654CC">
      <w:pPr>
        <w:pStyle w:val="SubTitle2"/>
        <w:rPr>
          <w:b w:val="0"/>
          <w:szCs w:val="32"/>
          <w:lang w:val="hr-HR"/>
        </w:rPr>
      </w:pPr>
    </w:p>
    <w:p w14:paraId="5A7CA714" w14:textId="2C6DF063" w:rsidR="005654CC" w:rsidRPr="00741CFF" w:rsidRDefault="005654CC" w:rsidP="005654CC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492"/>
        <w:gridCol w:w="750"/>
        <w:gridCol w:w="426"/>
        <w:gridCol w:w="284"/>
        <w:gridCol w:w="371"/>
        <w:gridCol w:w="347"/>
        <w:gridCol w:w="86"/>
        <w:gridCol w:w="271"/>
        <w:gridCol w:w="342"/>
        <w:gridCol w:w="383"/>
        <w:gridCol w:w="1135"/>
        <w:gridCol w:w="1316"/>
      </w:tblGrid>
      <w:tr w:rsidR="00092880" w:rsidRPr="00741CFF" w14:paraId="7697D0A6" w14:textId="77777777" w:rsidTr="00884483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3615885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8DE504" w14:textId="334D8C4F" w:rsidR="00092880" w:rsidRPr="00741CFF" w:rsidRDefault="00092880" w:rsidP="001E514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</w:t>
            </w:r>
            <w:r w:rsidR="001438D3">
              <w:rPr>
                <w:rFonts w:eastAsia="Arial Unicode MS"/>
                <w:b/>
                <w:sz w:val="20"/>
                <w:szCs w:val="20"/>
              </w:rPr>
              <w:t xml:space="preserve"> PODNOSITELJU PRIJAVE</w:t>
            </w:r>
          </w:p>
        </w:tc>
      </w:tr>
      <w:tr w:rsidR="00092880" w:rsidRPr="00741CFF" w14:paraId="60A64D37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11CADE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71A0619D" w14:textId="77777777" w:rsidR="00092880" w:rsidRPr="00741CFF" w:rsidRDefault="00B105E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udruge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C25E" w14:textId="77777777" w:rsidR="00092880" w:rsidRPr="00741CFF" w:rsidRDefault="00092880" w:rsidP="00741CFF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092880" w:rsidRPr="00741CFF" w14:paraId="01B2938F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D123E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2FE1B781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A7AF" w14:textId="77777777" w:rsidR="00092880" w:rsidRPr="00741CFF" w:rsidRDefault="00092880" w:rsidP="00741CFF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181565C8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38428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5F81C223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B4E0" w14:textId="77777777" w:rsidR="00092880" w:rsidRPr="00741CFF" w:rsidRDefault="00092880" w:rsidP="00741CFF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C84A807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82EE649" w14:textId="77777777" w:rsidR="00092880" w:rsidRPr="00741CFF" w:rsidRDefault="005E1145" w:rsidP="002D6C2C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</w:t>
            </w:r>
            <w:r w:rsidR="00092880" w:rsidRPr="00741CFF">
              <w:rPr>
                <w:rFonts w:eastAsia="Arial Unicode MS"/>
                <w:sz w:val="20"/>
                <w:szCs w:val="20"/>
              </w:rPr>
              <w:t>upanija</w:t>
            </w:r>
          </w:p>
        </w:tc>
        <w:tc>
          <w:tcPr>
            <w:tcW w:w="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853E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1B828DE0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E5D5C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5E8052A2" w14:textId="77777777" w:rsidR="00092880" w:rsidRPr="00741CFF" w:rsidRDefault="00092880" w:rsidP="006D2A80">
            <w:pPr>
              <w:snapToGrid w:val="0"/>
              <w:ind w:left="132" w:right="102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043D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06D98" w:rsidRPr="00741CFF" w14:paraId="547EF158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98BA2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09BECE13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46B11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6BC65E8" w14:textId="77777777" w:rsidR="00092880" w:rsidRPr="00741CFF" w:rsidRDefault="00092880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49E6380" w14:textId="77777777" w:rsidR="00092880" w:rsidRPr="00741CFF" w:rsidRDefault="00092880" w:rsidP="00741CFF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06D5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4D1F5F31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DA040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8</w:t>
            </w:r>
            <w:r w:rsidR="00092880" w:rsidRPr="00741CFF">
              <w:rPr>
                <w:rFonts w:eastAsia="Arial Unicode MS"/>
                <w:sz w:val="20"/>
                <w:szCs w:val="20"/>
              </w:rPr>
              <w:t xml:space="preserve">. 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30F98494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E69F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2B172A1B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93B756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08ED4499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D59B5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7200EC17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B70DE0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39C0977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F1D3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C84BA8" w:rsidRPr="00741CFF" w14:paraId="66EE67FE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6E104A" w14:textId="77777777" w:rsidR="00C84BA8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2173A9F2" w14:textId="77777777" w:rsidR="00C62AD6" w:rsidRPr="00741CFF" w:rsidRDefault="00C84BA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Datum i godina upisa</w:t>
            </w:r>
            <w:r w:rsidR="00C62AD6" w:rsidRPr="00741CFF">
              <w:rPr>
                <w:rFonts w:eastAsia="Arial Unicode MS"/>
                <w:sz w:val="20"/>
                <w:szCs w:val="20"/>
              </w:rPr>
              <w:t xml:space="preserve"> u Registar udruga </w:t>
            </w:r>
          </w:p>
          <w:p w14:paraId="6D4B7231" w14:textId="77777777" w:rsidR="00C62AD6" w:rsidRPr="00741CFF" w:rsidRDefault="00C62AD6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B45F" w14:textId="77777777" w:rsidR="00C84BA8" w:rsidRPr="00741CFF" w:rsidRDefault="00C84BA8" w:rsidP="00C342FC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5DC49A7" w14:textId="77777777" w:rsidR="00C84BA8" w:rsidRPr="00741CFF" w:rsidRDefault="0068470D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02346E" w14:textId="77777777" w:rsidR="00C84BA8" w:rsidRPr="00741CFF" w:rsidRDefault="00C84BA8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2499A" w14:textId="77777777" w:rsidR="00C84BA8" w:rsidRPr="00741CFF" w:rsidRDefault="00C84BA8" w:rsidP="00C342FC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C84BA8" w:rsidRPr="00741CFF" w14:paraId="7455BEA8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86D50" w14:textId="77777777" w:rsidR="00C84BA8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B26816F" w14:textId="77777777" w:rsidR="00C84BA8" w:rsidRPr="00741CFF" w:rsidRDefault="00C84BA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6454" w14:textId="77777777" w:rsidR="00C84BA8" w:rsidRPr="00741CFF" w:rsidRDefault="00C84BA8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42071DBB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803290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092077C9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19B6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78E05153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0C54C5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421CC822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8D87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1CF0852F" w14:textId="77777777" w:rsidTr="00884483">
        <w:trPr>
          <w:trHeight w:val="5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9CE2D3" w14:textId="77777777" w:rsidR="00092880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2DB6944B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BA57" w14:textId="77777777" w:rsidR="00092880" w:rsidRPr="00741CFF" w:rsidRDefault="00092880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0715BA43" w14:textId="77777777" w:rsidTr="00884483">
        <w:trPr>
          <w:trHeight w:val="12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320CED" w14:textId="77777777" w:rsidR="00092880" w:rsidRPr="00741CFF" w:rsidRDefault="0068470D" w:rsidP="002307B1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6526CA6B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6169" w14:textId="77777777" w:rsidR="000E1131" w:rsidRPr="00741CFF" w:rsidRDefault="000E1131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233352AA" w14:textId="77777777" w:rsidTr="00884483">
        <w:trPr>
          <w:trHeight w:val="13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749E5" w14:textId="77777777" w:rsidR="00092880" w:rsidRPr="00741CFF" w:rsidRDefault="0068470D" w:rsidP="002307B1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31FAC0D1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D79B" w14:textId="77777777" w:rsidR="00092880" w:rsidRPr="00741CFF" w:rsidRDefault="00092880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45F142D5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F71941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C908FC1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Djelatnost(i) organizacije sukladno Statutu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C159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5F2CE2" w:rsidRPr="00741CFF" w14:paraId="6B34A5A6" w14:textId="77777777" w:rsidTr="00884483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9DB481" w14:textId="77777777" w:rsidR="005F2CE2" w:rsidRPr="00741CFF" w:rsidRDefault="005F2CE2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228B82" w14:textId="77777777" w:rsidR="005F2CE2" w:rsidRPr="00741CFF" w:rsidRDefault="005F2CE2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4EE17B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EAB3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5F2CE2" w:rsidRPr="00741CFF" w14:paraId="1C1734FC" w14:textId="77777777" w:rsidTr="00884483">
        <w:trPr>
          <w:trHeight w:val="8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C3BC3A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18DEB4" w14:textId="77777777" w:rsidR="005F2CE2" w:rsidRPr="00741CFF" w:rsidRDefault="005F2CE2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246CDF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5372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9B0B3D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004D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2BE7ADF7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586510" w14:textId="77777777" w:rsidR="00A60CD4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</w:t>
            </w:r>
            <w:r w:rsidR="00A60CD4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7729F585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DFF0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441EB9E9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09A3E9" w14:textId="77777777" w:rsidR="00A60CD4" w:rsidRPr="00741CFF" w:rsidRDefault="00A60CD4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76E210E9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B0CE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2BDB1DCF" w14:textId="77777777" w:rsidTr="00884483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CEE8C6" w14:textId="77777777" w:rsidR="00A60CD4" w:rsidRPr="00741CFF" w:rsidRDefault="00A60CD4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41C4D88F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BD9E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29AB5C4" w14:textId="77994699" w:rsidR="006B5F34" w:rsidRDefault="006B5F34">
      <w:pPr>
        <w:snapToGrid w:val="0"/>
        <w:jc w:val="both"/>
        <w:rPr>
          <w:rFonts w:eastAsia="Arial Unicode MS"/>
          <w:sz w:val="20"/>
          <w:szCs w:val="20"/>
        </w:rPr>
      </w:pPr>
    </w:p>
    <w:p w14:paraId="4E365ACF" w14:textId="1646A186" w:rsidR="00AF5CB8" w:rsidRDefault="00AF5CB8">
      <w:pPr>
        <w:snapToGrid w:val="0"/>
        <w:jc w:val="both"/>
        <w:rPr>
          <w:rFonts w:eastAsia="Arial Unicode M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F5CB8" w:rsidRPr="00741CFF" w14:paraId="11257322" w14:textId="77777777" w:rsidTr="00AA373D">
        <w:trPr>
          <w:trHeight w:val="4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5467F9" w14:textId="63726463" w:rsidR="00AF5CB8" w:rsidRPr="00741CFF" w:rsidRDefault="00AF5CB8" w:rsidP="00AA373D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II.  PLAN AKTIVNOSTI U PREDSTOJEĆEM RAZDOBLJU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F5CB8" w14:paraId="3F45EC88" w14:textId="77777777" w:rsidTr="00AF5CB8">
        <w:trPr>
          <w:trHeight w:val="1636"/>
        </w:trPr>
        <w:tc>
          <w:tcPr>
            <w:tcW w:w="421" w:type="dxa"/>
            <w:vAlign w:val="center"/>
          </w:tcPr>
          <w:p w14:paraId="2298756A" w14:textId="614E7690" w:rsidR="00AF5CB8" w:rsidRDefault="00AF5CB8" w:rsidP="00AA373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7" w:type="dxa"/>
            <w:vAlign w:val="center"/>
          </w:tcPr>
          <w:p w14:paraId="051CDC8E" w14:textId="77777777" w:rsidR="00AF5CB8" w:rsidRDefault="00AF5CB8" w:rsidP="00AA373D">
            <w:pPr>
              <w:snapToGrid w:val="0"/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FB0CD68" w14:textId="7CC4D30A" w:rsidR="00AF5CB8" w:rsidRDefault="00AF5CB8">
      <w:pPr>
        <w:snapToGrid w:val="0"/>
        <w:jc w:val="both"/>
        <w:rPr>
          <w:rFonts w:eastAsia="Arial Unicode MS"/>
          <w:sz w:val="20"/>
          <w:szCs w:val="20"/>
        </w:rPr>
      </w:pPr>
    </w:p>
    <w:p w14:paraId="25E112AE" w14:textId="4696745A" w:rsidR="00AF5CB8" w:rsidRDefault="00AF5CB8">
      <w:pPr>
        <w:snapToGrid w:val="0"/>
        <w:jc w:val="both"/>
        <w:rPr>
          <w:rFonts w:eastAsia="Arial Unicode M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02BE0" w:rsidRPr="00741CFF" w14:paraId="6639E6ED" w14:textId="77777777" w:rsidTr="005E19AF">
        <w:trPr>
          <w:trHeight w:val="4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84EB0B" w14:textId="4D294080" w:rsidR="00602BE0" w:rsidRPr="00741CFF" w:rsidRDefault="00602BE0" w:rsidP="005E19AF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I</w:t>
            </w:r>
            <w:r w:rsidR="00AF5CB8">
              <w:rPr>
                <w:rFonts w:eastAsia="Arial Unicode MS"/>
                <w:b/>
                <w:sz w:val="20"/>
                <w:szCs w:val="20"/>
              </w:rPr>
              <w:t>I</w:t>
            </w:r>
            <w:r>
              <w:rPr>
                <w:rFonts w:eastAsia="Arial Unicode MS"/>
                <w:b/>
                <w:sz w:val="20"/>
                <w:szCs w:val="20"/>
              </w:rPr>
              <w:t>I.  POSLOVNI PROSTOR U VLASNIŠTVU GRADA VALPOVA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5"/>
        <w:gridCol w:w="1472"/>
        <w:gridCol w:w="1985"/>
        <w:gridCol w:w="2268"/>
        <w:gridCol w:w="1978"/>
      </w:tblGrid>
      <w:tr w:rsidR="00602BE0" w14:paraId="23653BE1" w14:textId="77777777" w:rsidTr="00602BE0">
        <w:trPr>
          <w:trHeight w:val="895"/>
        </w:trPr>
        <w:tc>
          <w:tcPr>
            <w:tcW w:w="1925" w:type="dxa"/>
            <w:shd w:val="clear" w:color="auto" w:fill="FFFF00"/>
            <w:vAlign w:val="center"/>
          </w:tcPr>
          <w:p w14:paraId="53013CCE" w14:textId="629FFEEA" w:rsidR="00602BE0" w:rsidRPr="00602BE0" w:rsidRDefault="00602BE0" w:rsidP="00602BE0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602BE0">
              <w:rPr>
                <w:rFonts w:eastAsia="Arial Unicode MS"/>
                <w:b/>
                <w:bCs/>
                <w:sz w:val="20"/>
                <w:szCs w:val="20"/>
              </w:rPr>
              <w:t>Naselje</w:t>
            </w:r>
          </w:p>
        </w:tc>
        <w:tc>
          <w:tcPr>
            <w:tcW w:w="1472" w:type="dxa"/>
            <w:shd w:val="clear" w:color="auto" w:fill="FFFF00"/>
            <w:vAlign w:val="center"/>
          </w:tcPr>
          <w:p w14:paraId="71869216" w14:textId="40E8F8C7" w:rsidR="00602BE0" w:rsidRPr="00602BE0" w:rsidRDefault="00602BE0" w:rsidP="00602BE0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602BE0">
              <w:rPr>
                <w:rFonts w:eastAsia="Arial Unicode MS"/>
                <w:b/>
                <w:bCs/>
                <w:sz w:val="20"/>
                <w:szCs w:val="20"/>
              </w:rPr>
              <w:t>k.č.br.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529F3B5F" w14:textId="5AF004CC" w:rsidR="00602BE0" w:rsidRPr="00602BE0" w:rsidRDefault="006D2A80" w:rsidP="00602BE0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Oznaka poslovnog prostora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723B3BF" w14:textId="77777777" w:rsidR="006D2A80" w:rsidRDefault="006D2A80" w:rsidP="00602BE0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Ukupna p</w:t>
            </w:r>
            <w:r w:rsidR="00602BE0" w:rsidRPr="00602BE0">
              <w:rPr>
                <w:rFonts w:eastAsia="Arial Unicode MS"/>
                <w:b/>
                <w:bCs/>
                <w:sz w:val="20"/>
                <w:szCs w:val="20"/>
              </w:rPr>
              <w:t>ovršina poslovnog prostora</w:t>
            </w:r>
          </w:p>
          <w:p w14:paraId="41B57C36" w14:textId="5A6AD26A" w:rsidR="00602BE0" w:rsidRPr="006D2A80" w:rsidRDefault="006D2A80" w:rsidP="00602BE0">
            <w:pPr>
              <w:snapToGrid w:val="0"/>
              <w:jc w:val="center"/>
              <w:rPr>
                <w:rFonts w:eastAsia="Arial Unicode MS"/>
                <w:i/>
                <w:iCs/>
                <w:sz w:val="20"/>
                <w:szCs w:val="20"/>
              </w:rPr>
            </w:pPr>
            <w:r w:rsidRPr="006D2A80">
              <w:rPr>
                <w:rFonts w:eastAsia="Arial Unicode MS"/>
                <w:i/>
                <w:iCs/>
                <w:sz w:val="20"/>
                <w:szCs w:val="20"/>
              </w:rPr>
              <w:t>(</w:t>
            </w:r>
            <w:r w:rsidR="00602BE0" w:rsidRPr="006D2A80">
              <w:rPr>
                <w:rFonts w:eastAsia="Arial Unicode MS"/>
                <w:i/>
                <w:iCs/>
                <w:sz w:val="20"/>
                <w:szCs w:val="20"/>
              </w:rPr>
              <w:t>u m</w:t>
            </w:r>
            <w:r w:rsidR="00602BE0" w:rsidRPr="006D2A80">
              <w:rPr>
                <w:rFonts w:eastAsia="Arial Unicode MS"/>
                <w:i/>
                <w:iCs/>
                <w:sz w:val="20"/>
                <w:szCs w:val="20"/>
                <w:vertAlign w:val="superscript"/>
              </w:rPr>
              <w:t>2</w:t>
            </w:r>
            <w:r w:rsidRPr="006D2A80">
              <w:rPr>
                <w:rFonts w:eastAsia="Arial Unicode MS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6A6AEF25" w14:textId="75B24941" w:rsidR="00602BE0" w:rsidRPr="00602BE0" w:rsidRDefault="00602BE0" w:rsidP="00602BE0">
            <w:pPr>
              <w:snapToGrid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602BE0">
              <w:rPr>
                <w:rFonts w:eastAsia="Arial Unicode MS"/>
                <w:b/>
                <w:bCs/>
                <w:sz w:val="20"/>
                <w:szCs w:val="20"/>
              </w:rPr>
              <w:t xml:space="preserve">Ponuđeni iznos mjesečne zakupnine </w:t>
            </w:r>
            <w:r w:rsidR="006D2A80" w:rsidRPr="006D2A80">
              <w:rPr>
                <w:rFonts w:eastAsia="Arial Unicode MS"/>
                <w:i/>
                <w:iCs/>
                <w:sz w:val="20"/>
                <w:szCs w:val="20"/>
              </w:rPr>
              <w:t>(</w:t>
            </w:r>
            <w:r w:rsidRPr="006D2A80">
              <w:rPr>
                <w:rFonts w:eastAsia="Arial Unicode MS"/>
                <w:i/>
                <w:iCs/>
                <w:sz w:val="20"/>
                <w:szCs w:val="20"/>
              </w:rPr>
              <w:t xml:space="preserve">u </w:t>
            </w:r>
            <w:r w:rsidR="00AB48C4">
              <w:rPr>
                <w:rFonts w:eastAsia="Arial Unicode MS"/>
                <w:i/>
                <w:iCs/>
                <w:sz w:val="20"/>
                <w:szCs w:val="20"/>
              </w:rPr>
              <w:t>EUR</w:t>
            </w:r>
            <w:r w:rsidR="006D2A80" w:rsidRPr="006D2A80">
              <w:rPr>
                <w:rFonts w:eastAsia="Arial Unicode MS"/>
                <w:i/>
                <w:iCs/>
                <w:sz w:val="20"/>
                <w:szCs w:val="20"/>
              </w:rPr>
              <w:t>)</w:t>
            </w:r>
          </w:p>
        </w:tc>
      </w:tr>
      <w:tr w:rsidR="00602BE0" w14:paraId="464C4136" w14:textId="77777777" w:rsidTr="006D2A80">
        <w:trPr>
          <w:trHeight w:val="895"/>
        </w:trPr>
        <w:tc>
          <w:tcPr>
            <w:tcW w:w="1925" w:type="dxa"/>
            <w:vAlign w:val="center"/>
          </w:tcPr>
          <w:p w14:paraId="2A2D5D8D" w14:textId="77777777" w:rsidR="00602BE0" w:rsidRDefault="00602BE0" w:rsidP="00602BE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296AB694" w14:textId="77777777" w:rsidR="00602BE0" w:rsidRDefault="00602BE0" w:rsidP="00602BE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7DEB02C2" w14:textId="77777777" w:rsidR="00602BE0" w:rsidRDefault="00602BE0" w:rsidP="00602BE0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D5D91E" w14:textId="77777777" w:rsidR="00602BE0" w:rsidRDefault="00602BE0" w:rsidP="006D2A80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00"/>
            <w:vAlign w:val="center"/>
          </w:tcPr>
          <w:p w14:paraId="15F72B7E" w14:textId="77777777" w:rsidR="00602BE0" w:rsidRDefault="00602BE0" w:rsidP="00110119">
            <w:pPr>
              <w:snapToGrid w:val="0"/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60F38166" w14:textId="77777777" w:rsidR="00602BE0" w:rsidRDefault="00602BE0">
      <w:pPr>
        <w:snapToGrid w:val="0"/>
        <w:jc w:val="both"/>
        <w:rPr>
          <w:rFonts w:eastAsia="Arial Unicode MS"/>
          <w:sz w:val="20"/>
          <w:szCs w:val="20"/>
        </w:rPr>
      </w:pPr>
    </w:p>
    <w:p w14:paraId="2129F923" w14:textId="77777777" w:rsidR="00602BE0" w:rsidRDefault="00602BE0">
      <w:pPr>
        <w:snapToGrid w:val="0"/>
        <w:jc w:val="both"/>
        <w:rPr>
          <w:rFonts w:eastAsia="Arial Unicode M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472"/>
        <w:gridCol w:w="12"/>
        <w:gridCol w:w="8"/>
        <w:gridCol w:w="5711"/>
      </w:tblGrid>
      <w:tr w:rsidR="00741AC7" w:rsidRPr="00741CFF" w14:paraId="6E8CD491" w14:textId="77777777" w:rsidTr="00741AC7">
        <w:trPr>
          <w:trHeight w:val="44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C9FA1B" w14:textId="5BE9C7AA" w:rsidR="00741AC7" w:rsidRPr="00741CFF" w:rsidRDefault="00AF5CB8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IV</w:t>
            </w:r>
            <w:r w:rsidR="00741AC7">
              <w:rPr>
                <w:rFonts w:eastAsia="Arial Unicode MS"/>
                <w:b/>
                <w:sz w:val="20"/>
                <w:szCs w:val="20"/>
              </w:rPr>
              <w:t>.  KRITERIJI I MJERILA ZA BODOVANJE</w:t>
            </w:r>
          </w:p>
        </w:tc>
      </w:tr>
      <w:tr w:rsidR="00741AC7" w:rsidRPr="00741CFF" w14:paraId="6340041A" w14:textId="77777777" w:rsidTr="00884483">
        <w:trPr>
          <w:trHeight w:val="8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DDB3FD" w14:textId="1E220B1E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764EB52B" w14:textId="0A65ACDC" w:rsidR="00741AC7" w:rsidRPr="00741AC7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i/>
                <w:iCs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Godine aktivnog djelovanja udruge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/>
                <w:iCs/>
                <w:sz w:val="20"/>
                <w:szCs w:val="20"/>
              </w:rPr>
              <w:t>(upisati godinu upisa u Registar udruga)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59EF6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68F535C6" w14:textId="77777777" w:rsidTr="00884483">
        <w:trPr>
          <w:trHeight w:val="7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318197" w14:textId="49C22E88" w:rsidR="00741AC7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284541AB" w14:textId="2B20ABE3" w:rsidR="00741AC7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Broj zaposlenih osoba u udru</w:t>
            </w:r>
            <w:r w:rsidR="00AF5CB8">
              <w:rPr>
                <w:rFonts w:eastAsia="Arial Unicode MS"/>
                <w:b/>
                <w:bCs/>
                <w:sz w:val="20"/>
                <w:szCs w:val="20"/>
              </w:rPr>
              <w:t>zi</w:t>
            </w: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 xml:space="preserve"> na dan podnošenja prijave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741AC7">
              <w:rPr>
                <w:rFonts w:eastAsia="Arial Unicode MS"/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4FF5D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65DC0F37" w14:textId="77777777" w:rsidTr="00884483">
        <w:trPr>
          <w:trHeight w:val="11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AF7E90" w14:textId="7426D940" w:rsidR="00741AC7" w:rsidRPr="00741CFF" w:rsidRDefault="00741AC7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1F971F19" w14:textId="6A1578E4" w:rsidR="00741AC7" w:rsidRPr="00741CFF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Ostvarene financijske potpore za programe i projekte udruga u godini koja prethodi objavi natječaja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 xml:space="preserve">sati ukupan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D22F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F938222" w14:textId="77777777" w:rsidTr="00884483">
        <w:trPr>
          <w:trHeight w:val="6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72E4A7" w14:textId="5F90A12E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08BAAE37" w14:textId="72C2C466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EU fondova</w:t>
            </w:r>
            <w:r w:rsidR="006F42CD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3BC2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38BF8C2C" w14:textId="77777777" w:rsidTr="00884483">
        <w:trPr>
          <w:trHeight w:val="6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F4012F" w14:textId="115AE484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33DE2FB5" w14:textId="477FEDFC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državnog proračuna</w:t>
            </w:r>
            <w:r w:rsidR="006F42CD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FF1A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3A8DD2F8" w14:textId="77777777" w:rsidTr="00884483">
        <w:trPr>
          <w:trHeight w:val="7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1340D" w14:textId="74D976B9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3CE695D0" w14:textId="6753AFDA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proračuna Grada Valpova</w:t>
            </w:r>
            <w:r w:rsidR="006F42CD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2427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1859402" w14:textId="77777777" w:rsidTr="00884483">
        <w:trPr>
          <w:trHeight w:val="8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50EE8" w14:textId="6C7B024D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1109C774" w14:textId="61014C78" w:rsidR="00741AC7" w:rsidRPr="00741CFF" w:rsidRDefault="006F42CD" w:rsidP="00884483">
            <w:pPr>
              <w:snapToGrid w:val="0"/>
              <w:ind w:left="132" w:right="233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Ostvarene nagrade u godini koja prethodi objavi javnog natječaja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741AC7">
              <w:rPr>
                <w:rFonts w:eastAsia="Arial Unicode MS"/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7991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6F42CD" w:rsidRPr="00741CFF" w14:paraId="13900634" w14:textId="77777777" w:rsidTr="00884483">
        <w:trPr>
          <w:trHeight w:val="6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163CE" w14:textId="2B4F575B" w:rsidR="006F42CD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2FFEA3B0" w14:textId="7E57A76C" w:rsidR="006F42CD" w:rsidRDefault="006F42CD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Međunarodne nagrade</w:t>
            </w:r>
            <w:r w:rsidRPr="00741CFF">
              <w:rPr>
                <w:rFonts w:eastAsia="Arial Unicode MS"/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(upisati </w:t>
            </w:r>
            <w:r>
              <w:rPr>
                <w:rFonts w:eastAsia="Arial Unicode MS"/>
                <w:i/>
                <w:sz w:val="20"/>
                <w:szCs w:val="20"/>
              </w:rPr>
              <w:t>naziv nagrade i iznos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6636" w14:textId="77777777" w:rsidR="006F42CD" w:rsidRPr="00741CFF" w:rsidRDefault="006F42CD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CE10315" w14:textId="77777777" w:rsidTr="00884483">
        <w:trPr>
          <w:trHeight w:val="6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8BCC84" w14:textId="4503F1C8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1A31E236" w14:textId="77777777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Državne nagrade</w:t>
            </w:r>
            <w:r w:rsidRPr="00741CFF">
              <w:rPr>
                <w:rFonts w:eastAsia="Arial Unicode MS"/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(upisati </w:t>
            </w:r>
            <w:r>
              <w:rPr>
                <w:rFonts w:eastAsia="Arial Unicode MS"/>
                <w:i/>
                <w:sz w:val="20"/>
                <w:szCs w:val="20"/>
              </w:rPr>
              <w:t>naziv nagrade i iznos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F32F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44BC1312" w14:textId="77777777" w:rsidTr="00884483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6904A1" w14:textId="3A5BA46E" w:rsidR="00741AC7" w:rsidRPr="00741CFF" w:rsidRDefault="006F42CD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="00741AC7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22E35DEC" w14:textId="4A408893" w:rsidR="00741AC7" w:rsidRPr="00741CFF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Broj partnerskih or</w:t>
            </w:r>
            <w:r w:rsidR="006F42CD" w:rsidRPr="006F42CD">
              <w:rPr>
                <w:rFonts w:eastAsia="Arial Unicode MS"/>
                <w:b/>
                <w:bCs/>
                <w:sz w:val="20"/>
                <w:szCs w:val="20"/>
              </w:rPr>
              <w:t>g</w:t>
            </w: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anizacija civilnog društva s kojima se planira zajednički koristiti dodijeljeni prostor</w:t>
            </w:r>
            <w:r w:rsidR="006F42CD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AC7">
              <w:rPr>
                <w:rFonts w:eastAsia="Arial Unicode MS"/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F184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36DD29F" w14:textId="77777777" w:rsidTr="00884483">
        <w:trPr>
          <w:trHeight w:val="3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346344" w14:textId="196BB294" w:rsidR="00741AC7" w:rsidRPr="00741CFF" w:rsidRDefault="006F42CD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5.1</w:t>
            </w:r>
            <w:r w:rsidR="00741AC7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D11DB7" w14:textId="77777777" w:rsidR="00741AC7" w:rsidRPr="00741CFF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</w:t>
            </w:r>
            <w:r>
              <w:rPr>
                <w:rFonts w:eastAsia="Arial Unicode MS"/>
                <w:sz w:val="20"/>
                <w:szCs w:val="20"/>
              </w:rPr>
              <w:t>:</w:t>
            </w:r>
          </w:p>
        </w:tc>
      </w:tr>
      <w:tr w:rsidR="00741AC7" w:rsidRPr="005F2CE2" w14:paraId="7AFE211F" w14:textId="77777777" w:rsidTr="00884483">
        <w:trPr>
          <w:trHeight w:val="5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5C8C6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5641172" w14:textId="77777777" w:rsidR="00741AC7" w:rsidRPr="005F2CE2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741AC7" w:rsidRPr="003C2144" w14:paraId="24E4B6A5" w14:textId="77777777" w:rsidTr="00884483">
        <w:trPr>
          <w:trHeight w:val="35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24992E2" w14:textId="77777777" w:rsidR="00741AC7" w:rsidRPr="00741CFF" w:rsidRDefault="00741AC7" w:rsidP="007A7B0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B949BE0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CCDEC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7EDD8056" w14:textId="77777777" w:rsidTr="006F42CD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53F9E99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B43870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5E70C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7B6C7E33" w14:textId="77777777" w:rsidTr="006F42CD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291604D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E282397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A4BD9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3F9CB8ED" w14:textId="77777777" w:rsidTr="006F42CD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C32577A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2529AFF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0DA8A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497978CF" w14:textId="77777777" w:rsidTr="006F42CD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A6F2FF0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68F1435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FF36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3A9B260F" w14:textId="77777777" w:rsidTr="006F42CD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41C6DE5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1B0DC15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7EF10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62899E9B" w14:textId="77777777" w:rsidTr="006F42CD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D0FE0D8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5319EAE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13561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7C59E516" w14:textId="77777777" w:rsidTr="006F42CD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4968E61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EE0F28F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63131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7BC8B7A6" w14:textId="77777777" w:rsidTr="006F42CD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FB6775A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60D8300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5F88" w14:textId="77777777" w:rsidR="00741AC7" w:rsidRPr="00741CFF" w:rsidRDefault="00741AC7" w:rsidP="00F05261">
            <w:pPr>
              <w:ind w:left="132"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5865C497" w14:textId="77777777" w:rsidTr="006F42CD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E3A53F0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EB3091B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158BB" w14:textId="77777777" w:rsidR="00741AC7" w:rsidRPr="00741CFF" w:rsidRDefault="00741AC7" w:rsidP="00F05261">
            <w:pPr>
              <w:ind w:left="132"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E5104F8" w14:textId="5E39C06D" w:rsidR="00741AC7" w:rsidRDefault="00741AC7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68980ADC" w14:textId="67BFDB60" w:rsidR="00602BE0" w:rsidRDefault="00602BE0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06EE2" w:rsidRPr="00741CFF" w14:paraId="0B89B664" w14:textId="77777777" w:rsidTr="00AA373D">
        <w:trPr>
          <w:trHeight w:val="4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D048E9" w14:textId="59ACA71C" w:rsidR="00306EE2" w:rsidRPr="00741CFF" w:rsidRDefault="00306EE2" w:rsidP="00AA373D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V. DOKUMENTACIJA KOJA SE PRILAŽE UZ OVAJ OBRAZAC</w:t>
            </w:r>
          </w:p>
        </w:tc>
      </w:tr>
      <w:tr w:rsidR="00306EE2" w:rsidRPr="00741CFF" w14:paraId="5D70F65F" w14:textId="77777777" w:rsidTr="00EB7B1F">
        <w:trPr>
          <w:trHeight w:val="660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8161" w14:textId="1386C4B7" w:rsidR="00306EE2" w:rsidRPr="00EB7B1F" w:rsidRDefault="00306EE2" w:rsidP="00306EE2">
            <w:pPr>
              <w:pStyle w:val="Bezproreda"/>
              <w:spacing w:after="120" w:line="276" w:lineRule="auto"/>
              <w:ind w:left="142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EE2">
              <w:rPr>
                <w:rFonts w:ascii="Times New Roman" w:hAnsi="Times New Roman" w:cs="Times New Roman"/>
                <w:sz w:val="20"/>
                <w:szCs w:val="20"/>
              </w:rPr>
              <w:t xml:space="preserve">Uz </w:t>
            </w:r>
            <w:r w:rsidRPr="00EB7B1F">
              <w:rPr>
                <w:rFonts w:ascii="Times New Roman" w:hAnsi="Times New Roman" w:cs="Times New Roman"/>
                <w:sz w:val="20"/>
                <w:szCs w:val="20"/>
              </w:rPr>
              <w:t>ispunjen, potpisan i ovjeren prijavni obrazac prilažu se:</w:t>
            </w:r>
          </w:p>
          <w:p w14:paraId="723C54E8" w14:textId="6DBCD651" w:rsidR="00306EE2" w:rsidRPr="00EB7B1F" w:rsidRDefault="00306EE2" w:rsidP="00306EE2">
            <w:pPr>
              <w:pStyle w:val="Bezproreda"/>
              <w:numPr>
                <w:ilvl w:val="0"/>
                <w:numId w:val="10"/>
              </w:numPr>
              <w:spacing w:line="276" w:lineRule="auto"/>
              <w:ind w:right="1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B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ispunjen, potpisan i ovjeren obrazac Izjave o programima ili projektima udruge financiranim iz javnih izvora</w:t>
            </w:r>
            <w:r w:rsidR="00EB7B1F" w:rsidRPr="00EB7B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kao i o ostvarenim nagradama u godini koja prethodi objavi javnog natječaja (ukoliko je primjenjivo)</w:t>
            </w:r>
            <w:r w:rsidRPr="00EB7B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;</w:t>
            </w:r>
          </w:p>
          <w:p w14:paraId="0F922D10" w14:textId="0557E4C5" w:rsidR="00306EE2" w:rsidRPr="00EB7B1F" w:rsidRDefault="00306EE2" w:rsidP="00306EE2">
            <w:pPr>
              <w:pStyle w:val="Bezproreda"/>
              <w:numPr>
                <w:ilvl w:val="0"/>
                <w:numId w:val="10"/>
              </w:numPr>
              <w:spacing w:line="276" w:lineRule="auto"/>
              <w:ind w:right="1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B1F">
              <w:rPr>
                <w:rFonts w:ascii="Times New Roman" w:eastAsia="Times New Roman" w:hAnsi="Times New Roman" w:cs="Times New Roman"/>
                <w:sz w:val="20"/>
                <w:szCs w:val="20"/>
              </w:rPr>
              <w:t>dokaz da se protiv udruge odnosno osoba ovlaštenih za zastupanje ne vodi kazneni postupak i da nije pravomoćno osuđena za prekršaj ili kazneno djelo iz Uredbe  kriterijima, mjerilima i postupcima financiranja i ugovaranja programa i projekata od interesa za opće dobro koje provode udruge („Narodne novine“ br. 26/15</w:t>
            </w:r>
            <w:r w:rsidR="00AB48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37/21</w:t>
            </w:r>
            <w:r w:rsidRPr="00EB7B1F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75D77E20" w14:textId="77777777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>preslika financijskog izvješća za prethodnu godinu (za obveznike dvojnog knjigovodstva) odnosno presliku knjige prihoda i rashoda (za obveznike jednostavnog knjigovodstva);</w:t>
            </w:r>
          </w:p>
          <w:p w14:paraId="670E7E1E" w14:textId="4A063093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 xml:space="preserve">izvornik ili ovjerenu presliku potvrde Porezne uprave da udruga nema dospjelog duga po osnovi javnih davanja o kojima službenu evidenciju vodi Porezna uprava, na starija od </w:t>
            </w:r>
            <w:r w:rsidR="006D2A80">
              <w:rPr>
                <w:sz w:val="20"/>
                <w:szCs w:val="20"/>
              </w:rPr>
              <w:t>trideset (</w:t>
            </w:r>
            <w:r w:rsidRPr="00EB7B1F">
              <w:rPr>
                <w:sz w:val="20"/>
                <w:szCs w:val="20"/>
              </w:rPr>
              <w:t>30</w:t>
            </w:r>
            <w:r w:rsidR="006D2A80">
              <w:rPr>
                <w:sz w:val="20"/>
                <w:szCs w:val="20"/>
              </w:rPr>
              <w:t>)</w:t>
            </w:r>
            <w:r w:rsidRPr="00EB7B1F">
              <w:rPr>
                <w:sz w:val="20"/>
                <w:szCs w:val="20"/>
              </w:rPr>
              <w:t xml:space="preserve"> dana od dana objave Javnog natječaja; </w:t>
            </w:r>
          </w:p>
          <w:p w14:paraId="320945B4" w14:textId="77777777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>popis zaposlenih osoba u udruzi ili voditelja projekata, njihovo zvanje, naziv radnog mjesta i sažetak opisa poslova (evidencija o zaposlenim radnicima);</w:t>
            </w:r>
          </w:p>
          <w:p w14:paraId="28C3C716" w14:textId="34A8DDEC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>presliku izvješća o obavljenim aktivnostima ili uslugama organizatora volontiranja, temeljem Zakona o volonterstvu („Narodne novine“ br. 58/07</w:t>
            </w:r>
            <w:r w:rsidR="00AB48C4">
              <w:rPr>
                <w:sz w:val="20"/>
                <w:szCs w:val="20"/>
              </w:rPr>
              <w:t xml:space="preserve">, </w:t>
            </w:r>
            <w:r w:rsidRPr="00EB7B1F">
              <w:rPr>
                <w:sz w:val="20"/>
                <w:szCs w:val="20"/>
              </w:rPr>
              <w:t>22/13</w:t>
            </w:r>
            <w:r w:rsidR="00AB48C4">
              <w:rPr>
                <w:sz w:val="20"/>
                <w:szCs w:val="20"/>
              </w:rPr>
              <w:t xml:space="preserve"> i 84/21</w:t>
            </w:r>
            <w:r w:rsidRPr="00EB7B1F">
              <w:rPr>
                <w:sz w:val="20"/>
                <w:szCs w:val="20"/>
              </w:rPr>
              <w:t>);</w:t>
            </w:r>
          </w:p>
          <w:p w14:paraId="79B94F69" w14:textId="77777777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>ako udruga-prijavitelj namjerava prostor koristiti u suradnji/partnerstvu s drugom/drugim udrugom/udrugama, obrazac izjave o postojanju partnerskog odnosa dužeg od jedne godine na kojem su javnobilježnički ovjereni potpisi osoba ovlaštenih za zastupanje udruge-prijavitelja i svih partnera te dokumentaciju navedenu u točkama 1., 2., 4., 5., 6. i 8. ovog stavka za suradničku/partnersku udrugu;</w:t>
            </w:r>
          </w:p>
          <w:p w14:paraId="46D19D97" w14:textId="67DDE6A1" w:rsidR="00EB7B1F" w:rsidRPr="00EB7B1F" w:rsidRDefault="00EB7B1F" w:rsidP="00EB7B1F">
            <w:pPr>
              <w:numPr>
                <w:ilvl w:val="0"/>
                <w:numId w:val="10"/>
              </w:numPr>
              <w:suppressAutoHyphens w:val="0"/>
              <w:spacing w:after="120"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rFonts w:eastAsia="Calibri"/>
                <w:sz w:val="20"/>
                <w:szCs w:val="20"/>
              </w:rPr>
              <w:t xml:space="preserve">Potvrda Službe za financije i proračun Grada Valpova o nepostojanju duga prema gradskom proračunu ne starija od </w:t>
            </w:r>
            <w:r w:rsidR="006D2A80">
              <w:rPr>
                <w:rFonts w:eastAsia="Calibri"/>
                <w:sz w:val="20"/>
                <w:szCs w:val="20"/>
              </w:rPr>
              <w:t>trideset (</w:t>
            </w:r>
            <w:r w:rsidRPr="00EB7B1F">
              <w:rPr>
                <w:rFonts w:eastAsia="Calibri"/>
                <w:sz w:val="20"/>
                <w:szCs w:val="20"/>
              </w:rPr>
              <w:t>30</w:t>
            </w:r>
            <w:r w:rsidR="006D2A80">
              <w:rPr>
                <w:rFonts w:eastAsia="Calibri"/>
                <w:sz w:val="20"/>
                <w:szCs w:val="20"/>
              </w:rPr>
              <w:t>)</w:t>
            </w:r>
            <w:r w:rsidRPr="00EB7B1F">
              <w:rPr>
                <w:rFonts w:eastAsia="Calibri"/>
                <w:sz w:val="20"/>
                <w:szCs w:val="20"/>
              </w:rPr>
              <w:t xml:space="preserve"> dana od dana podnošenja prijave;</w:t>
            </w:r>
          </w:p>
          <w:p w14:paraId="09F9E9E1" w14:textId="77777777" w:rsidR="00306EE2" w:rsidRPr="00EB7B1F" w:rsidRDefault="00306EE2" w:rsidP="00306EE2">
            <w:pPr>
              <w:numPr>
                <w:ilvl w:val="0"/>
                <w:numId w:val="10"/>
              </w:numPr>
              <w:suppressAutoHyphens w:val="0"/>
              <w:spacing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sz w:val="20"/>
                <w:szCs w:val="20"/>
              </w:rPr>
              <w:t xml:space="preserve">dokaz o registraciji </w:t>
            </w:r>
            <w:r w:rsidRPr="00EB7B1F">
              <w:rPr>
                <w:rFonts w:eastAsia="Calibri"/>
                <w:sz w:val="20"/>
                <w:szCs w:val="20"/>
              </w:rPr>
              <w:t>(izvadak iz Registra udruga ili elektronički ispis);</w:t>
            </w:r>
          </w:p>
          <w:p w14:paraId="71C99549" w14:textId="32A7F723" w:rsidR="00306EE2" w:rsidRPr="00EB7B1F" w:rsidRDefault="00306EE2" w:rsidP="00EB7B1F">
            <w:pPr>
              <w:numPr>
                <w:ilvl w:val="0"/>
                <w:numId w:val="10"/>
              </w:numPr>
              <w:suppressAutoHyphens w:val="0"/>
              <w:spacing w:after="120" w:line="276" w:lineRule="auto"/>
              <w:ind w:right="133"/>
              <w:contextualSpacing/>
              <w:jc w:val="both"/>
              <w:rPr>
                <w:sz w:val="20"/>
                <w:szCs w:val="20"/>
              </w:rPr>
            </w:pPr>
            <w:r w:rsidRPr="00EB7B1F">
              <w:rPr>
                <w:rFonts w:eastAsia="Calibri"/>
                <w:sz w:val="20"/>
                <w:szCs w:val="20"/>
              </w:rPr>
              <w:t>dokaz o upisu u registar neprofitnih organizacija (izvadak iz RNO)</w:t>
            </w:r>
            <w:r w:rsidR="00EB7B1F" w:rsidRPr="00EB7B1F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464FE9FC" w14:textId="77777777" w:rsidR="00306EE2" w:rsidRPr="00741CFF" w:rsidRDefault="00306EE2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117D1EDA" w14:textId="14AC0A20" w:rsidR="006F42CD" w:rsidRDefault="006F42CD" w:rsidP="00D25890">
      <w:pPr>
        <w:tabs>
          <w:tab w:val="left" w:pos="2301"/>
        </w:tabs>
        <w:rPr>
          <w:sz w:val="20"/>
          <w:szCs w:val="20"/>
        </w:rPr>
      </w:pPr>
    </w:p>
    <w:p w14:paraId="270D1E68" w14:textId="6A8262FF" w:rsidR="006F42CD" w:rsidRDefault="006F42CD" w:rsidP="006F42CD">
      <w:pPr>
        <w:tabs>
          <w:tab w:val="center" w:pos="7371"/>
        </w:tabs>
        <w:rPr>
          <w:sz w:val="20"/>
          <w:szCs w:val="20"/>
        </w:rPr>
      </w:pPr>
      <w:r>
        <w:rPr>
          <w:sz w:val="20"/>
          <w:szCs w:val="20"/>
        </w:rPr>
        <w:tab/>
        <w:t>Osoba ovlaštena za zastupanje udruge:</w:t>
      </w:r>
    </w:p>
    <w:p w14:paraId="271CCA8C" w14:textId="77777777" w:rsidR="006D2A80" w:rsidRDefault="006D2A80" w:rsidP="006F42CD">
      <w:pPr>
        <w:tabs>
          <w:tab w:val="center" w:pos="7371"/>
        </w:tabs>
        <w:rPr>
          <w:sz w:val="20"/>
          <w:szCs w:val="20"/>
        </w:rPr>
      </w:pPr>
    </w:p>
    <w:p w14:paraId="0BFF508D" w14:textId="5CC1E48C" w:rsidR="006F42CD" w:rsidRDefault="006F42CD" w:rsidP="006F42CD">
      <w:pPr>
        <w:tabs>
          <w:tab w:val="center" w:pos="7371"/>
        </w:tabs>
        <w:rPr>
          <w:sz w:val="20"/>
          <w:szCs w:val="20"/>
        </w:rPr>
      </w:pPr>
    </w:p>
    <w:p w14:paraId="1569B8F6" w14:textId="311C86E8" w:rsidR="006F42CD" w:rsidRDefault="006F42CD" w:rsidP="006F42CD">
      <w:pPr>
        <w:tabs>
          <w:tab w:val="center" w:pos="7371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</w:p>
    <w:p w14:paraId="2E704FA5" w14:textId="25AC2CDB" w:rsidR="006F42CD" w:rsidRDefault="006F42CD" w:rsidP="006F42CD">
      <w:pPr>
        <w:tabs>
          <w:tab w:val="center" w:pos="7371"/>
        </w:tabs>
        <w:rPr>
          <w:sz w:val="20"/>
          <w:szCs w:val="20"/>
        </w:rPr>
      </w:pPr>
    </w:p>
    <w:p w14:paraId="527ACF91" w14:textId="77777777" w:rsidR="00E11A4A" w:rsidRPr="00741CFF" w:rsidRDefault="00E11A4A">
      <w:pPr>
        <w:rPr>
          <w:rFonts w:eastAsia="Arial Unicode MS"/>
          <w:b/>
          <w:sz w:val="20"/>
          <w:szCs w:val="20"/>
        </w:rPr>
      </w:pPr>
    </w:p>
    <w:p w14:paraId="4C79BF7F" w14:textId="4FE0D632" w:rsidR="00E11A4A" w:rsidRPr="00715D2E" w:rsidRDefault="00715D2E">
      <w:pPr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 xml:space="preserve">Valpovo, </w:t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  <w:t>__________</w:t>
      </w:r>
    </w:p>
    <w:sectPr w:rsidR="00E11A4A" w:rsidRPr="00715D2E" w:rsidSect="002B03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42D2" w14:textId="77777777" w:rsidR="005A75E7" w:rsidRDefault="005A75E7">
      <w:r>
        <w:separator/>
      </w:r>
    </w:p>
  </w:endnote>
  <w:endnote w:type="continuationSeparator" w:id="0">
    <w:p w14:paraId="30FB2BE0" w14:textId="77777777" w:rsidR="005A75E7" w:rsidRDefault="005A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42617" w14:textId="77777777" w:rsidR="00A5201C" w:rsidRPr="00A75E3F" w:rsidRDefault="00A5201C" w:rsidP="00BE27A8">
    <w:pPr>
      <w:pStyle w:val="Podnoje"/>
      <w:jc w:val="center"/>
      <w:rPr>
        <w:sz w:val="20"/>
        <w:szCs w:val="20"/>
      </w:rPr>
    </w:pPr>
    <w:r w:rsidRPr="00A75E3F">
      <w:rPr>
        <w:sz w:val="20"/>
        <w:szCs w:val="20"/>
      </w:rPr>
      <w:fldChar w:fldCharType="begin"/>
    </w:r>
    <w:r w:rsidRPr="00A75E3F">
      <w:rPr>
        <w:sz w:val="20"/>
        <w:szCs w:val="20"/>
      </w:rPr>
      <w:instrText xml:space="preserve"> PAGE   \* MERGEFORMAT </w:instrText>
    </w:r>
    <w:r w:rsidRPr="00A75E3F">
      <w:rPr>
        <w:sz w:val="20"/>
        <w:szCs w:val="20"/>
      </w:rPr>
      <w:fldChar w:fldCharType="separate"/>
    </w:r>
    <w:r w:rsidR="00392F2A" w:rsidRPr="00A75E3F">
      <w:rPr>
        <w:noProof/>
        <w:sz w:val="20"/>
        <w:szCs w:val="20"/>
      </w:rPr>
      <w:t>6</w:t>
    </w:r>
    <w:r w:rsidRPr="00A75E3F">
      <w:rPr>
        <w:sz w:val="20"/>
        <w:szCs w:val="20"/>
      </w:rPr>
      <w:fldChar w:fldCharType="end"/>
    </w:r>
  </w:p>
  <w:p w14:paraId="0056109C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FFBEE" w14:textId="77777777" w:rsidR="00A5201C" w:rsidRDefault="00A5201C">
    <w:pPr>
      <w:pStyle w:val="Podnoje"/>
      <w:jc w:val="right"/>
    </w:pPr>
  </w:p>
  <w:p w14:paraId="5D609EE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F98A5" w14:textId="77777777" w:rsidR="005A75E7" w:rsidRDefault="005A75E7">
      <w:r>
        <w:separator/>
      </w:r>
    </w:p>
  </w:footnote>
  <w:footnote w:type="continuationSeparator" w:id="0">
    <w:p w14:paraId="773258B3" w14:textId="77777777" w:rsidR="005A75E7" w:rsidRDefault="005A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24092" w14:textId="77777777" w:rsidR="00A5201C" w:rsidRDefault="00A5201C" w:rsidP="003163ED">
    <w:pPr>
      <w:pStyle w:val="Zaglavlje"/>
    </w:pPr>
  </w:p>
  <w:p w14:paraId="5C740A77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560C2FE" w14:textId="77777777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DF1622" w14:textId="77777777" w:rsidR="00F72F12" w:rsidRPr="00206F20" w:rsidRDefault="00F72F12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14:paraId="4C2588FA" w14:textId="77777777" w:rsidR="00F72F12" w:rsidRDefault="00F72F12">
    <w:pPr>
      <w:pStyle w:val="Zaglavlje"/>
    </w:pPr>
  </w:p>
  <w:p w14:paraId="5704BE94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9127EF2"/>
    <w:multiLevelType w:val="hybridMultilevel"/>
    <w:tmpl w:val="56A6A7A4"/>
    <w:lvl w:ilvl="0" w:tplc="DF0434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37D40265"/>
    <w:multiLevelType w:val="hybridMultilevel"/>
    <w:tmpl w:val="238A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580">
    <w:abstractNumId w:val="0"/>
  </w:num>
  <w:num w:numId="2" w16cid:durableId="1241212099">
    <w:abstractNumId w:val="1"/>
  </w:num>
  <w:num w:numId="3" w16cid:durableId="85856003">
    <w:abstractNumId w:val="2"/>
  </w:num>
  <w:num w:numId="4" w16cid:durableId="1232278505">
    <w:abstractNumId w:val="3"/>
  </w:num>
  <w:num w:numId="5" w16cid:durableId="1479348111">
    <w:abstractNumId w:val="9"/>
  </w:num>
  <w:num w:numId="6" w16cid:durableId="617566414">
    <w:abstractNumId w:val="7"/>
  </w:num>
  <w:num w:numId="7" w16cid:durableId="1722173651">
    <w:abstractNumId w:val="5"/>
  </w:num>
  <w:num w:numId="8" w16cid:durableId="1478379003">
    <w:abstractNumId w:val="4"/>
  </w:num>
  <w:num w:numId="9" w16cid:durableId="1479958210">
    <w:abstractNumId w:val="6"/>
  </w:num>
  <w:num w:numId="10" w16cid:durableId="2075277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56568"/>
    <w:rsid w:val="000639FA"/>
    <w:rsid w:val="00066EFC"/>
    <w:rsid w:val="00070F0D"/>
    <w:rsid w:val="00074B02"/>
    <w:rsid w:val="00083E27"/>
    <w:rsid w:val="00092880"/>
    <w:rsid w:val="00094843"/>
    <w:rsid w:val="000A4004"/>
    <w:rsid w:val="000B40D3"/>
    <w:rsid w:val="000C624A"/>
    <w:rsid w:val="000D09F0"/>
    <w:rsid w:val="000D7650"/>
    <w:rsid w:val="000D7717"/>
    <w:rsid w:val="000D79B5"/>
    <w:rsid w:val="000E1131"/>
    <w:rsid w:val="000E1C0E"/>
    <w:rsid w:val="000E3112"/>
    <w:rsid w:val="000E4DC7"/>
    <w:rsid w:val="000E7D4F"/>
    <w:rsid w:val="000F655A"/>
    <w:rsid w:val="00103B22"/>
    <w:rsid w:val="001040B1"/>
    <w:rsid w:val="00107712"/>
    <w:rsid w:val="00110119"/>
    <w:rsid w:val="00117284"/>
    <w:rsid w:val="00122E9A"/>
    <w:rsid w:val="001236A6"/>
    <w:rsid w:val="00125236"/>
    <w:rsid w:val="0013563B"/>
    <w:rsid w:val="0014097B"/>
    <w:rsid w:val="001438D3"/>
    <w:rsid w:val="00143C9A"/>
    <w:rsid w:val="00154369"/>
    <w:rsid w:val="00170C3D"/>
    <w:rsid w:val="0017504C"/>
    <w:rsid w:val="001804AB"/>
    <w:rsid w:val="00184A9D"/>
    <w:rsid w:val="001A3D3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560E"/>
    <w:rsid w:val="00200044"/>
    <w:rsid w:val="00201C0E"/>
    <w:rsid w:val="00203592"/>
    <w:rsid w:val="00206F20"/>
    <w:rsid w:val="002079C1"/>
    <w:rsid w:val="00210C32"/>
    <w:rsid w:val="00212DDF"/>
    <w:rsid w:val="00223312"/>
    <w:rsid w:val="00225611"/>
    <w:rsid w:val="00227741"/>
    <w:rsid w:val="002307B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03C8"/>
    <w:rsid w:val="002B65A8"/>
    <w:rsid w:val="002C0437"/>
    <w:rsid w:val="002C7B9B"/>
    <w:rsid w:val="002D4B71"/>
    <w:rsid w:val="002D6C2C"/>
    <w:rsid w:val="002D720E"/>
    <w:rsid w:val="002F10F6"/>
    <w:rsid w:val="002F7568"/>
    <w:rsid w:val="00306EE2"/>
    <w:rsid w:val="003113A9"/>
    <w:rsid w:val="003163ED"/>
    <w:rsid w:val="00320E45"/>
    <w:rsid w:val="00325D20"/>
    <w:rsid w:val="00330A4F"/>
    <w:rsid w:val="00332EFB"/>
    <w:rsid w:val="00344AE9"/>
    <w:rsid w:val="00345438"/>
    <w:rsid w:val="0035038F"/>
    <w:rsid w:val="00351E06"/>
    <w:rsid w:val="003565E5"/>
    <w:rsid w:val="003606A5"/>
    <w:rsid w:val="00363795"/>
    <w:rsid w:val="00363C09"/>
    <w:rsid w:val="003713A2"/>
    <w:rsid w:val="00372349"/>
    <w:rsid w:val="0037525E"/>
    <w:rsid w:val="00376535"/>
    <w:rsid w:val="00384E30"/>
    <w:rsid w:val="003927A9"/>
    <w:rsid w:val="00392A10"/>
    <w:rsid w:val="00392F2A"/>
    <w:rsid w:val="00394AF4"/>
    <w:rsid w:val="00397DEB"/>
    <w:rsid w:val="003A756D"/>
    <w:rsid w:val="003B3CF1"/>
    <w:rsid w:val="003B5A03"/>
    <w:rsid w:val="003B6C00"/>
    <w:rsid w:val="003C2144"/>
    <w:rsid w:val="003C4744"/>
    <w:rsid w:val="003D1CC7"/>
    <w:rsid w:val="003D4C05"/>
    <w:rsid w:val="003E10B7"/>
    <w:rsid w:val="003E3473"/>
    <w:rsid w:val="003E3CFF"/>
    <w:rsid w:val="003F7111"/>
    <w:rsid w:val="00402BC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2D09"/>
    <w:rsid w:val="00443B3D"/>
    <w:rsid w:val="00444174"/>
    <w:rsid w:val="00447254"/>
    <w:rsid w:val="00455882"/>
    <w:rsid w:val="00464E52"/>
    <w:rsid w:val="004673F2"/>
    <w:rsid w:val="00482BC6"/>
    <w:rsid w:val="00484CF9"/>
    <w:rsid w:val="004864DA"/>
    <w:rsid w:val="00486FA2"/>
    <w:rsid w:val="00492D79"/>
    <w:rsid w:val="0049397E"/>
    <w:rsid w:val="004A0951"/>
    <w:rsid w:val="004A4092"/>
    <w:rsid w:val="004A48CB"/>
    <w:rsid w:val="004A5E58"/>
    <w:rsid w:val="004B0D7A"/>
    <w:rsid w:val="004B4527"/>
    <w:rsid w:val="004C2774"/>
    <w:rsid w:val="004C5C65"/>
    <w:rsid w:val="004C7B8D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A75E7"/>
    <w:rsid w:val="005B11E0"/>
    <w:rsid w:val="005B2BBE"/>
    <w:rsid w:val="005B6FF4"/>
    <w:rsid w:val="005C3BC7"/>
    <w:rsid w:val="005D1955"/>
    <w:rsid w:val="005D4C18"/>
    <w:rsid w:val="005E1145"/>
    <w:rsid w:val="005F0EE0"/>
    <w:rsid w:val="005F15B6"/>
    <w:rsid w:val="005F2953"/>
    <w:rsid w:val="005F2CE2"/>
    <w:rsid w:val="00601541"/>
    <w:rsid w:val="00602BE0"/>
    <w:rsid w:val="00603D1E"/>
    <w:rsid w:val="00604790"/>
    <w:rsid w:val="00624649"/>
    <w:rsid w:val="0062766E"/>
    <w:rsid w:val="006360D9"/>
    <w:rsid w:val="00642C60"/>
    <w:rsid w:val="00662737"/>
    <w:rsid w:val="00680600"/>
    <w:rsid w:val="0068470D"/>
    <w:rsid w:val="0069707A"/>
    <w:rsid w:val="00697339"/>
    <w:rsid w:val="006B1C30"/>
    <w:rsid w:val="006B5F34"/>
    <w:rsid w:val="006C66D2"/>
    <w:rsid w:val="006D09D5"/>
    <w:rsid w:val="006D2A80"/>
    <w:rsid w:val="006D64CB"/>
    <w:rsid w:val="006E0596"/>
    <w:rsid w:val="006F016C"/>
    <w:rsid w:val="006F05AD"/>
    <w:rsid w:val="006F2E03"/>
    <w:rsid w:val="006F42CD"/>
    <w:rsid w:val="00701C87"/>
    <w:rsid w:val="00706D98"/>
    <w:rsid w:val="007108F8"/>
    <w:rsid w:val="00715D2E"/>
    <w:rsid w:val="007257E1"/>
    <w:rsid w:val="00726AE6"/>
    <w:rsid w:val="00727351"/>
    <w:rsid w:val="00741AC7"/>
    <w:rsid w:val="00741CFF"/>
    <w:rsid w:val="007428EC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9E5"/>
    <w:rsid w:val="007820A5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0A5"/>
    <w:rsid w:val="008277AB"/>
    <w:rsid w:val="0083071B"/>
    <w:rsid w:val="008322B8"/>
    <w:rsid w:val="00834106"/>
    <w:rsid w:val="00842236"/>
    <w:rsid w:val="00843532"/>
    <w:rsid w:val="00851879"/>
    <w:rsid w:val="00855D7E"/>
    <w:rsid w:val="00855DE7"/>
    <w:rsid w:val="0086022B"/>
    <w:rsid w:val="00870B0D"/>
    <w:rsid w:val="00872990"/>
    <w:rsid w:val="0087391D"/>
    <w:rsid w:val="00877B7A"/>
    <w:rsid w:val="00880D44"/>
    <w:rsid w:val="00881FA2"/>
    <w:rsid w:val="0088261B"/>
    <w:rsid w:val="00884483"/>
    <w:rsid w:val="00886E53"/>
    <w:rsid w:val="00887973"/>
    <w:rsid w:val="008A03C3"/>
    <w:rsid w:val="008A2B9D"/>
    <w:rsid w:val="008A3694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37D6"/>
    <w:rsid w:val="00965CD4"/>
    <w:rsid w:val="009677F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6D32"/>
    <w:rsid w:val="009F5FD3"/>
    <w:rsid w:val="00A2605F"/>
    <w:rsid w:val="00A272AB"/>
    <w:rsid w:val="00A34A08"/>
    <w:rsid w:val="00A360B8"/>
    <w:rsid w:val="00A4387E"/>
    <w:rsid w:val="00A46A93"/>
    <w:rsid w:val="00A5201C"/>
    <w:rsid w:val="00A53915"/>
    <w:rsid w:val="00A57A1E"/>
    <w:rsid w:val="00A57ACB"/>
    <w:rsid w:val="00A60CD4"/>
    <w:rsid w:val="00A635E0"/>
    <w:rsid w:val="00A6675A"/>
    <w:rsid w:val="00A679D0"/>
    <w:rsid w:val="00A7306B"/>
    <w:rsid w:val="00A75E3F"/>
    <w:rsid w:val="00A925B2"/>
    <w:rsid w:val="00AA4519"/>
    <w:rsid w:val="00AB48C4"/>
    <w:rsid w:val="00AB5BFB"/>
    <w:rsid w:val="00AB626E"/>
    <w:rsid w:val="00AD2ED3"/>
    <w:rsid w:val="00AE2862"/>
    <w:rsid w:val="00AE5AF7"/>
    <w:rsid w:val="00AE74A3"/>
    <w:rsid w:val="00AF5CB8"/>
    <w:rsid w:val="00B01B89"/>
    <w:rsid w:val="00B105E8"/>
    <w:rsid w:val="00B130D2"/>
    <w:rsid w:val="00B1713C"/>
    <w:rsid w:val="00B31B1F"/>
    <w:rsid w:val="00B339E6"/>
    <w:rsid w:val="00B37E67"/>
    <w:rsid w:val="00B4147E"/>
    <w:rsid w:val="00B45F20"/>
    <w:rsid w:val="00B534D9"/>
    <w:rsid w:val="00B54887"/>
    <w:rsid w:val="00B72E66"/>
    <w:rsid w:val="00B91EAB"/>
    <w:rsid w:val="00B94B68"/>
    <w:rsid w:val="00B97F3E"/>
    <w:rsid w:val="00BA1D94"/>
    <w:rsid w:val="00BB1CB1"/>
    <w:rsid w:val="00BB61E8"/>
    <w:rsid w:val="00BC1C1A"/>
    <w:rsid w:val="00BC54C7"/>
    <w:rsid w:val="00BE27A8"/>
    <w:rsid w:val="00C1002C"/>
    <w:rsid w:val="00C14AAE"/>
    <w:rsid w:val="00C31EEB"/>
    <w:rsid w:val="00C342FC"/>
    <w:rsid w:val="00C52977"/>
    <w:rsid w:val="00C57C7D"/>
    <w:rsid w:val="00C62AD6"/>
    <w:rsid w:val="00C67778"/>
    <w:rsid w:val="00C77286"/>
    <w:rsid w:val="00C81B4F"/>
    <w:rsid w:val="00C82107"/>
    <w:rsid w:val="00C830B9"/>
    <w:rsid w:val="00C84BA8"/>
    <w:rsid w:val="00C8560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5363"/>
    <w:rsid w:val="00D05175"/>
    <w:rsid w:val="00D1194E"/>
    <w:rsid w:val="00D12DCB"/>
    <w:rsid w:val="00D15039"/>
    <w:rsid w:val="00D16D3C"/>
    <w:rsid w:val="00D23DF2"/>
    <w:rsid w:val="00D25890"/>
    <w:rsid w:val="00D36D31"/>
    <w:rsid w:val="00D45380"/>
    <w:rsid w:val="00D50915"/>
    <w:rsid w:val="00D51A16"/>
    <w:rsid w:val="00D5520A"/>
    <w:rsid w:val="00D65100"/>
    <w:rsid w:val="00D6668F"/>
    <w:rsid w:val="00D728B4"/>
    <w:rsid w:val="00D75F23"/>
    <w:rsid w:val="00D80281"/>
    <w:rsid w:val="00D8406D"/>
    <w:rsid w:val="00D8502C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0602"/>
    <w:rsid w:val="00E11A4A"/>
    <w:rsid w:val="00E262DA"/>
    <w:rsid w:val="00E2633D"/>
    <w:rsid w:val="00E26667"/>
    <w:rsid w:val="00E33E2A"/>
    <w:rsid w:val="00E362BA"/>
    <w:rsid w:val="00E43623"/>
    <w:rsid w:val="00E478BC"/>
    <w:rsid w:val="00E53AFB"/>
    <w:rsid w:val="00E641C1"/>
    <w:rsid w:val="00E64F38"/>
    <w:rsid w:val="00E660D3"/>
    <w:rsid w:val="00E72B5C"/>
    <w:rsid w:val="00E854B6"/>
    <w:rsid w:val="00E87207"/>
    <w:rsid w:val="00E8790B"/>
    <w:rsid w:val="00E91E60"/>
    <w:rsid w:val="00E959BE"/>
    <w:rsid w:val="00EA081F"/>
    <w:rsid w:val="00EA0858"/>
    <w:rsid w:val="00EA23D4"/>
    <w:rsid w:val="00EA4E42"/>
    <w:rsid w:val="00EA7BB5"/>
    <w:rsid w:val="00EB7B1F"/>
    <w:rsid w:val="00EC2839"/>
    <w:rsid w:val="00EC36D3"/>
    <w:rsid w:val="00ED3D44"/>
    <w:rsid w:val="00ED4179"/>
    <w:rsid w:val="00EE3843"/>
    <w:rsid w:val="00EF4889"/>
    <w:rsid w:val="00EF6C57"/>
    <w:rsid w:val="00F03572"/>
    <w:rsid w:val="00F05261"/>
    <w:rsid w:val="00F10365"/>
    <w:rsid w:val="00F16CDC"/>
    <w:rsid w:val="00F20B7B"/>
    <w:rsid w:val="00F21F2D"/>
    <w:rsid w:val="00F2613B"/>
    <w:rsid w:val="00F3354A"/>
    <w:rsid w:val="00F470EB"/>
    <w:rsid w:val="00F47EE0"/>
    <w:rsid w:val="00F64F0C"/>
    <w:rsid w:val="00F7149A"/>
    <w:rsid w:val="00F72F12"/>
    <w:rsid w:val="00F84C04"/>
    <w:rsid w:val="00F9258E"/>
    <w:rsid w:val="00F94A51"/>
    <w:rsid w:val="00F9605D"/>
    <w:rsid w:val="00FA0939"/>
    <w:rsid w:val="00FA195E"/>
    <w:rsid w:val="00FA1F2C"/>
    <w:rsid w:val="00FA4D17"/>
    <w:rsid w:val="00FB2C96"/>
    <w:rsid w:val="00FB55C0"/>
    <w:rsid w:val="00FB74D9"/>
    <w:rsid w:val="00FC1CF3"/>
    <w:rsid w:val="00FC29F6"/>
    <w:rsid w:val="00FC6997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A5D733"/>
  <w15:chartTrackingRefBased/>
  <w15:docId w15:val="{C404ECC6-A13F-4D4A-8EAE-7317F5ED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06E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8FE5-E81C-4246-BFAF-36868228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Marko Vuksanic</cp:lastModifiedBy>
  <cp:revision>41</cp:revision>
  <cp:lastPrinted>2020-07-08T06:45:00Z</cp:lastPrinted>
  <dcterms:created xsi:type="dcterms:W3CDTF">2019-03-08T14:28:00Z</dcterms:created>
  <dcterms:modified xsi:type="dcterms:W3CDTF">2024-12-05T09:57:00Z</dcterms:modified>
</cp:coreProperties>
</file>